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Endnotenzeichen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Kommentar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Kommentar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Kommentar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Kommentar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Kommentar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Kommentar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Endnotenzeichen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Endnotenzeichen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3"/>
        <w:gridCol w:w="2155"/>
        <w:gridCol w:w="2228"/>
        <w:gridCol w:w="2186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Endnotenzeichen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Endnotenzeichen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405451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405451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berschrift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berschrift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berschrift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Kommentar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Endnotenzeichen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Kommentar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Kommentar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Kommentar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Kommentar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Endnotenzeichen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Endnotenzeichen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6D0AB73B" w14:textId="77777777" w:rsidR="00B96BA4" w:rsidRDefault="00AA696D" w:rsidP="00AA696D">
      <w:pPr>
        <w:pStyle w:val="Endnotentext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Endnotenzeichen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Endnoten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Endnoten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Endnoten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Endnoten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Endnoten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nzeichen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Endnoten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nzeichen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Endnoten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nzeichen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Endnoten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nzeichen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nzeichen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yperlink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Endnotentext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Endnotenzeichen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AA4B97" w14:textId="77777777" w:rsidR="00D87A69" w:rsidRDefault="00D87A6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Fuzeil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E93A60" w14:textId="77777777" w:rsidR="005655B4" w:rsidRDefault="005655B4">
    <w:pPr>
      <w:pStyle w:val="Fuzeile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B5AC31" w14:textId="77777777" w:rsidR="00D87A69" w:rsidRDefault="00D87A6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Kopfzeile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E93A5F" w14:textId="77777777" w:rsidR="00506408" w:rsidRPr="00865FC1" w:rsidRDefault="00506408" w:rsidP="00E01AAA">
    <w:pPr>
      <w:pStyle w:val="Kopfzeil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ennumm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berschrift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erschrift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erschrift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erschrift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ennumm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ennumm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Aufzhlungszeichen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Aufzhlungszeichen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Aufzhlungszeichen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Aufzhlungszeichen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ennumm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291480">
    <w:abstractNumId w:val="1"/>
  </w:num>
  <w:num w:numId="2" w16cid:durableId="1446656702">
    <w:abstractNumId w:val="0"/>
  </w:num>
  <w:num w:numId="3" w16cid:durableId="2073042969">
    <w:abstractNumId w:val="18"/>
  </w:num>
  <w:num w:numId="4" w16cid:durableId="1991864979">
    <w:abstractNumId w:val="28"/>
  </w:num>
  <w:num w:numId="5" w16cid:durableId="418984321">
    <w:abstractNumId w:val="21"/>
  </w:num>
  <w:num w:numId="6" w16cid:durableId="698160133">
    <w:abstractNumId w:val="27"/>
  </w:num>
  <w:num w:numId="7" w16cid:durableId="1312439796">
    <w:abstractNumId w:val="42"/>
  </w:num>
  <w:num w:numId="8" w16cid:durableId="1663503893">
    <w:abstractNumId w:val="43"/>
  </w:num>
  <w:num w:numId="9" w16cid:durableId="853224498">
    <w:abstractNumId w:val="25"/>
  </w:num>
  <w:num w:numId="10" w16cid:durableId="1442914540">
    <w:abstractNumId w:val="41"/>
  </w:num>
  <w:num w:numId="11" w16cid:durableId="1890603533">
    <w:abstractNumId w:val="39"/>
  </w:num>
  <w:num w:numId="12" w16cid:durableId="2019885795">
    <w:abstractNumId w:val="31"/>
  </w:num>
  <w:num w:numId="13" w16cid:durableId="442460263">
    <w:abstractNumId w:val="37"/>
  </w:num>
  <w:num w:numId="14" w16cid:durableId="626738129">
    <w:abstractNumId w:val="19"/>
  </w:num>
  <w:num w:numId="15" w16cid:durableId="202519913">
    <w:abstractNumId w:val="26"/>
  </w:num>
  <w:num w:numId="16" w16cid:durableId="2059011876">
    <w:abstractNumId w:val="15"/>
  </w:num>
  <w:num w:numId="17" w16cid:durableId="2044405283">
    <w:abstractNumId w:val="22"/>
  </w:num>
  <w:num w:numId="18" w16cid:durableId="1141967010">
    <w:abstractNumId w:val="44"/>
  </w:num>
  <w:num w:numId="19" w16cid:durableId="775101462">
    <w:abstractNumId w:val="33"/>
  </w:num>
  <w:num w:numId="20" w16cid:durableId="1950047228">
    <w:abstractNumId w:val="17"/>
  </w:num>
  <w:num w:numId="21" w16cid:durableId="774517802">
    <w:abstractNumId w:val="29"/>
  </w:num>
  <w:num w:numId="22" w16cid:durableId="1780295665">
    <w:abstractNumId w:val="30"/>
  </w:num>
  <w:num w:numId="23" w16cid:durableId="1671831311">
    <w:abstractNumId w:val="32"/>
  </w:num>
  <w:num w:numId="24" w16cid:durableId="1291017199">
    <w:abstractNumId w:val="4"/>
  </w:num>
  <w:num w:numId="25" w16cid:durableId="1271350147">
    <w:abstractNumId w:val="7"/>
  </w:num>
  <w:num w:numId="26" w16cid:durableId="52389230">
    <w:abstractNumId w:val="35"/>
  </w:num>
  <w:num w:numId="27" w16cid:durableId="1786118432">
    <w:abstractNumId w:val="16"/>
  </w:num>
  <w:num w:numId="28" w16cid:durableId="1401899775">
    <w:abstractNumId w:val="10"/>
  </w:num>
  <w:num w:numId="29" w16cid:durableId="2120366454">
    <w:abstractNumId w:val="38"/>
  </w:num>
  <w:num w:numId="30" w16cid:durableId="1432506264">
    <w:abstractNumId w:val="34"/>
  </w:num>
  <w:num w:numId="31" w16cid:durableId="101070784">
    <w:abstractNumId w:val="24"/>
  </w:num>
  <w:num w:numId="32" w16cid:durableId="1141312547">
    <w:abstractNumId w:val="12"/>
  </w:num>
  <w:num w:numId="33" w16cid:durableId="1192063005">
    <w:abstractNumId w:val="36"/>
  </w:num>
  <w:num w:numId="34" w16cid:durableId="1417555864">
    <w:abstractNumId w:val="13"/>
  </w:num>
  <w:num w:numId="35" w16cid:durableId="1223443464">
    <w:abstractNumId w:val="14"/>
  </w:num>
  <w:num w:numId="36" w16cid:durableId="1764107032">
    <w:abstractNumId w:val="11"/>
  </w:num>
  <w:num w:numId="37" w16cid:durableId="1332945598">
    <w:abstractNumId w:val="9"/>
  </w:num>
  <w:num w:numId="38" w16cid:durableId="1248345426">
    <w:abstractNumId w:val="36"/>
  </w:num>
  <w:num w:numId="39" w16cid:durableId="117725274">
    <w:abstractNumId w:val="45"/>
  </w:num>
  <w:num w:numId="40" w16cid:durableId="104892188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8171453">
    <w:abstractNumId w:val="3"/>
  </w:num>
  <w:num w:numId="42" w16cid:durableId="51783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90256133">
    <w:abstractNumId w:val="18"/>
  </w:num>
  <w:num w:numId="44" w16cid:durableId="486484227">
    <w:abstractNumId w:val="18"/>
  </w:num>
  <w:num w:numId="45" w16cid:durableId="1700397427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lenraster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4A8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5451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5B6A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erschrift1">
    <w:name w:val="heading 1"/>
    <w:basedOn w:val="Standard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erschrift2">
    <w:name w:val="heading 2"/>
    <w:basedOn w:val="Standard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erschrift3">
    <w:name w:val="heading 3"/>
    <w:basedOn w:val="Standard"/>
    <w:next w:val="Text3"/>
    <w:link w:val="berschrift3Zchn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erschrift4">
    <w:name w:val="heading 4"/>
    <w:basedOn w:val="Standard"/>
    <w:next w:val="Text4"/>
    <w:qFormat/>
    <w:pPr>
      <w:keepNext/>
      <w:numPr>
        <w:ilvl w:val="3"/>
        <w:numId w:val="3"/>
      </w:numPr>
      <w:outlineLvl w:val="3"/>
    </w:pPr>
  </w:style>
  <w:style w:type="paragraph" w:styleId="berschrift5">
    <w:name w:val="heading 5"/>
    <w:basedOn w:val="Standard"/>
    <w:next w:val="Standard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erschrift6">
    <w:name w:val="heading 6"/>
    <w:basedOn w:val="Standard"/>
    <w:next w:val="Standard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erschrift7">
    <w:name w:val="heading 7"/>
    <w:basedOn w:val="Standard"/>
    <w:next w:val="Standard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erschrift8">
    <w:name w:val="heading 8"/>
    <w:basedOn w:val="Standard"/>
    <w:next w:val="Standard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erschrift9">
    <w:name w:val="heading 9"/>
    <w:basedOn w:val="Standard"/>
    <w:next w:val="Standard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1">
    <w:name w:val="Text 1"/>
    <w:basedOn w:val="Standard"/>
    <w:pPr>
      <w:ind w:left="482"/>
    </w:pPr>
  </w:style>
  <w:style w:type="paragraph" w:customStyle="1" w:styleId="Text2">
    <w:name w:val="Text 2"/>
    <w:basedOn w:val="Standard"/>
    <w:pPr>
      <w:tabs>
        <w:tab w:val="left" w:pos="2302"/>
      </w:tabs>
      <w:ind w:left="1202"/>
    </w:pPr>
  </w:style>
  <w:style w:type="paragraph" w:customStyle="1" w:styleId="Text3">
    <w:name w:val="Text 3"/>
    <w:basedOn w:val="Standard"/>
    <w:pPr>
      <w:tabs>
        <w:tab w:val="left" w:pos="2302"/>
      </w:tabs>
      <w:ind w:left="1202"/>
    </w:pPr>
  </w:style>
  <w:style w:type="paragraph" w:customStyle="1" w:styleId="Text4">
    <w:name w:val="Text 4"/>
    <w:basedOn w:val="Standard"/>
    <w:pPr>
      <w:tabs>
        <w:tab w:val="left" w:pos="2302"/>
      </w:tabs>
      <w:ind w:left="1202"/>
    </w:pPr>
  </w:style>
  <w:style w:type="paragraph" w:customStyle="1" w:styleId="Address">
    <w:name w:val="Address"/>
    <w:basedOn w:val="Standard"/>
    <w:pPr>
      <w:spacing w:after="0"/>
      <w:jc w:val="left"/>
    </w:pPr>
  </w:style>
  <w:style w:type="paragraph" w:customStyle="1" w:styleId="AddressTL">
    <w:name w:val="AddressTL"/>
    <w:basedOn w:val="Standard"/>
    <w:next w:val="Standard"/>
    <w:pPr>
      <w:spacing w:after="720"/>
      <w:jc w:val="left"/>
    </w:pPr>
  </w:style>
  <w:style w:type="paragraph" w:customStyle="1" w:styleId="AddressTR">
    <w:name w:val="AddressTR"/>
    <w:basedOn w:val="Standard"/>
    <w:next w:val="Standard"/>
    <w:pPr>
      <w:spacing w:after="720"/>
      <w:ind w:left="5103"/>
      <w:jc w:val="left"/>
    </w:pPr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styleId="Textkrper">
    <w:name w:val="Body Text"/>
    <w:basedOn w:val="Standard"/>
    <w:pPr>
      <w:spacing w:after="120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</w:rPr>
  </w:style>
  <w:style w:type="paragraph" w:styleId="Textkrper-Erstzeileneinzug">
    <w:name w:val="Body Text First Indent"/>
    <w:basedOn w:val="Textkrper"/>
    <w:pPr>
      <w:ind w:firstLine="210"/>
    </w:p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Textkrper-Erstzeileneinzug2">
    <w:name w:val="Body Text First Indent 2"/>
    <w:basedOn w:val="Textkrper-Zeileneinzug"/>
    <w:pPr>
      <w:ind w:firstLine="210"/>
    </w:pPr>
  </w:style>
  <w:style w:type="paragraph" w:styleId="Textkrper-Einzug2">
    <w:name w:val="Body Text Indent 2"/>
    <w:basedOn w:val="Standard"/>
    <w:pPr>
      <w:spacing w:after="120" w:line="480" w:lineRule="auto"/>
      <w:ind w:left="283"/>
    </w:pPr>
  </w:style>
  <w:style w:type="paragraph" w:styleId="Textkrper-Einzug3">
    <w:name w:val="Body Text Indent 3"/>
    <w:basedOn w:val="Standard"/>
    <w:pPr>
      <w:spacing w:after="120"/>
      <w:ind w:left="283"/>
    </w:pPr>
    <w:rPr>
      <w:sz w:val="16"/>
    </w:rPr>
  </w:style>
  <w:style w:type="paragraph" w:styleId="Beschriftung">
    <w:name w:val="caption"/>
    <w:basedOn w:val="Standard"/>
    <w:next w:val="Standard"/>
    <w:pPr>
      <w:spacing w:before="120" w:after="120"/>
    </w:pPr>
    <w:rPr>
      <w:b/>
    </w:rPr>
  </w:style>
  <w:style w:type="paragraph" w:customStyle="1" w:styleId="ChapterTitle">
    <w:name w:val="ChapterTitle"/>
    <w:basedOn w:val="Standard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Standard"/>
    <w:next w:val="berschrift1"/>
    <w:pPr>
      <w:keepNext/>
      <w:spacing w:after="480"/>
      <w:jc w:val="center"/>
    </w:pPr>
    <w:rPr>
      <w:b/>
      <w:smallCaps/>
      <w:sz w:val="28"/>
    </w:rPr>
  </w:style>
  <w:style w:type="paragraph" w:styleId="Gruformel">
    <w:name w:val="Closing"/>
    <w:basedOn w:val="Standard"/>
    <w:pPr>
      <w:ind w:left="4252"/>
    </w:pPr>
  </w:style>
  <w:style w:type="paragraph" w:styleId="Kommentartext">
    <w:name w:val="annotation text"/>
    <w:basedOn w:val="Standard"/>
    <w:link w:val="KommentartextZchn"/>
    <w:rPr>
      <w:sz w:val="20"/>
    </w:rPr>
  </w:style>
  <w:style w:type="paragraph" w:styleId="Datum">
    <w:name w:val="Date"/>
    <w:basedOn w:val="Standard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Standard"/>
    <w:next w:val="AddressTR"/>
    <w:pPr>
      <w:ind w:left="5103"/>
      <w:jc w:val="left"/>
    </w:pPr>
    <w:rPr>
      <w:sz w:val="20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Standard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Standard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ntext">
    <w:name w:val="endnote text"/>
    <w:basedOn w:val="Standard"/>
    <w:semiHidden/>
    <w:rPr>
      <w:sz w:val="20"/>
    </w:rPr>
  </w:style>
  <w:style w:type="paragraph" w:styleId="Umschlagadresse">
    <w:name w:val="envelope address"/>
    <w:basedOn w:val="Standard"/>
    <w:pPr>
      <w:framePr w:w="7920" w:h="1980" w:hRule="exact" w:hSpace="180" w:wrap="auto" w:hAnchor="page" w:xAlign="center" w:yAlign="bottom"/>
      <w:spacing w:after="0"/>
    </w:pPr>
  </w:style>
  <w:style w:type="paragraph" w:styleId="Umschlagabsenderadresse">
    <w:name w:val="envelope return"/>
    <w:basedOn w:val="Standard"/>
    <w:pPr>
      <w:spacing w:after="0"/>
    </w:pPr>
    <w:rPr>
      <w:sz w:val="20"/>
    </w:rPr>
  </w:style>
  <w:style w:type="paragraph" w:styleId="Fuzeile">
    <w:name w:val="footer"/>
    <w:basedOn w:val="Standard"/>
    <w:link w:val="FuzeileZchn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unotentext">
    <w:name w:val="footnote text"/>
    <w:basedOn w:val="Standard"/>
    <w:pPr>
      <w:ind w:left="357" w:hanging="357"/>
    </w:pPr>
    <w:rPr>
      <w:sz w:val="20"/>
    </w:rPr>
  </w:style>
  <w:style w:type="paragraph" w:styleId="Kopfzeile">
    <w:name w:val="header"/>
    <w:basedOn w:val="Standard"/>
    <w:link w:val="KopfzeileZchn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Standard"/>
    <w:next w:val="Standard"/>
    <w:autoRedefine/>
    <w:semiHidden/>
    <w:pPr>
      <w:ind w:left="240" w:hanging="240"/>
    </w:pPr>
  </w:style>
  <w:style w:type="paragraph" w:styleId="Index2">
    <w:name w:val="index 2"/>
    <w:basedOn w:val="Standard"/>
    <w:next w:val="Standard"/>
    <w:autoRedefine/>
    <w:semiHidden/>
    <w:pPr>
      <w:ind w:left="480" w:hanging="240"/>
    </w:pPr>
  </w:style>
  <w:style w:type="paragraph" w:styleId="Index3">
    <w:name w:val="index 3"/>
    <w:basedOn w:val="Standard"/>
    <w:next w:val="Standard"/>
    <w:autoRedefine/>
    <w:semiHidden/>
    <w:pPr>
      <w:ind w:left="720" w:hanging="240"/>
    </w:pPr>
  </w:style>
  <w:style w:type="paragraph" w:styleId="Index4">
    <w:name w:val="index 4"/>
    <w:basedOn w:val="Standard"/>
    <w:next w:val="Standard"/>
    <w:autoRedefine/>
    <w:semiHidden/>
    <w:pPr>
      <w:ind w:left="960" w:hanging="240"/>
    </w:pPr>
  </w:style>
  <w:style w:type="paragraph" w:styleId="Index5">
    <w:name w:val="index 5"/>
    <w:basedOn w:val="Standard"/>
    <w:next w:val="Standard"/>
    <w:autoRedefine/>
    <w:semiHidden/>
    <w:pPr>
      <w:ind w:left="1200" w:hanging="240"/>
    </w:pPr>
  </w:style>
  <w:style w:type="paragraph" w:styleId="Index6">
    <w:name w:val="index 6"/>
    <w:basedOn w:val="Standard"/>
    <w:next w:val="Standard"/>
    <w:autoRedefine/>
    <w:semiHidden/>
    <w:pPr>
      <w:ind w:left="1440" w:hanging="240"/>
    </w:pPr>
  </w:style>
  <w:style w:type="paragraph" w:styleId="Index7">
    <w:name w:val="index 7"/>
    <w:basedOn w:val="Standard"/>
    <w:next w:val="Standard"/>
    <w:autoRedefine/>
    <w:semiHidden/>
    <w:pPr>
      <w:ind w:left="1680" w:hanging="240"/>
    </w:pPr>
  </w:style>
  <w:style w:type="paragraph" w:styleId="Index8">
    <w:name w:val="index 8"/>
    <w:basedOn w:val="Standard"/>
    <w:next w:val="Standard"/>
    <w:autoRedefine/>
    <w:semiHidden/>
    <w:pPr>
      <w:ind w:left="1920" w:hanging="240"/>
    </w:pPr>
  </w:style>
  <w:style w:type="paragraph" w:styleId="Index9">
    <w:name w:val="index 9"/>
    <w:basedOn w:val="Standard"/>
    <w:next w:val="Standard"/>
    <w:autoRedefine/>
    <w:semiHidden/>
    <w:pPr>
      <w:ind w:left="2160" w:hanging="240"/>
    </w:pPr>
  </w:style>
  <w:style w:type="paragraph" w:styleId="Indexberschrift">
    <w:name w:val="index heading"/>
    <w:basedOn w:val="Standard"/>
    <w:next w:val="Index1"/>
    <w:semiHidden/>
    <w:rPr>
      <w:rFonts w:ascii="Arial" w:hAnsi="Arial"/>
      <w:b/>
    </w:rPr>
  </w:style>
  <w:style w:type="paragraph" w:styleId="Liste">
    <w:name w:val="List"/>
    <w:basedOn w:val="Standard"/>
    <w:pPr>
      <w:ind w:left="283" w:hanging="283"/>
    </w:pPr>
  </w:style>
  <w:style w:type="paragraph" w:styleId="Liste2">
    <w:name w:val="List 2"/>
    <w:basedOn w:val="Standard"/>
    <w:pPr>
      <w:ind w:left="566" w:hanging="283"/>
    </w:pPr>
  </w:style>
  <w:style w:type="paragraph" w:styleId="Liste3">
    <w:name w:val="List 3"/>
    <w:basedOn w:val="Standard"/>
    <w:pPr>
      <w:ind w:left="849" w:hanging="283"/>
    </w:pPr>
  </w:style>
  <w:style w:type="paragraph" w:styleId="Liste4">
    <w:name w:val="List 4"/>
    <w:basedOn w:val="Standard"/>
    <w:pPr>
      <w:ind w:left="1132" w:hanging="283"/>
    </w:pPr>
  </w:style>
  <w:style w:type="paragraph" w:styleId="Liste5">
    <w:name w:val="List 5"/>
    <w:basedOn w:val="Standard"/>
    <w:pPr>
      <w:ind w:left="1415" w:hanging="283"/>
    </w:pPr>
  </w:style>
  <w:style w:type="paragraph" w:styleId="Aufzhlungszeichen">
    <w:name w:val="List Bullet"/>
    <w:basedOn w:val="Standard"/>
    <w:pPr>
      <w:numPr>
        <w:numId w:val="4"/>
      </w:numPr>
    </w:pPr>
  </w:style>
  <w:style w:type="paragraph" w:styleId="Aufzhlungszeichen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Aufzhlungszeichen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Aufzhlungszeichen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Aufzhlungszeichen5">
    <w:name w:val="List Bullet 5"/>
    <w:basedOn w:val="Standard"/>
    <w:autoRedefine/>
    <w:pPr>
      <w:numPr>
        <w:numId w:val="1"/>
      </w:numPr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Listenfortsetzung3">
    <w:name w:val="List Continue 3"/>
    <w:basedOn w:val="Standard"/>
    <w:pPr>
      <w:spacing w:after="120"/>
      <w:ind w:left="849"/>
    </w:pPr>
  </w:style>
  <w:style w:type="paragraph" w:styleId="Listenfortsetzung4">
    <w:name w:val="List Continue 4"/>
    <w:basedOn w:val="Standard"/>
    <w:pPr>
      <w:spacing w:after="120"/>
      <w:ind w:left="1132"/>
    </w:pPr>
  </w:style>
  <w:style w:type="paragraph" w:styleId="Listenfortsetzung5">
    <w:name w:val="List Continue 5"/>
    <w:basedOn w:val="Standard"/>
    <w:pPr>
      <w:spacing w:after="120"/>
      <w:ind w:left="1415"/>
    </w:pPr>
  </w:style>
  <w:style w:type="paragraph" w:styleId="Listennummer">
    <w:name w:val="List Number"/>
    <w:basedOn w:val="Standard"/>
    <w:pPr>
      <w:numPr>
        <w:numId w:val="14"/>
      </w:numPr>
    </w:pPr>
  </w:style>
  <w:style w:type="paragraph" w:styleId="Listennumm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numm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numm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nummer5">
    <w:name w:val="List Number 5"/>
    <w:basedOn w:val="Standard"/>
    <w:pPr>
      <w:numPr>
        <w:numId w:val="2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tandardeinzug">
    <w:name w:val="Normal Indent"/>
    <w:basedOn w:val="Standard"/>
    <w:link w:val="StandardeinzugZchn"/>
    <w:pPr>
      <w:ind w:left="720"/>
    </w:pPr>
    <w:rPr>
      <w:lang w:eastAsia="x-none"/>
    </w:rPr>
  </w:style>
  <w:style w:type="paragraph" w:styleId="Fu-Endnotenberschrift">
    <w:name w:val="Note Heading"/>
    <w:basedOn w:val="Standard"/>
    <w:next w:val="Standard"/>
  </w:style>
  <w:style w:type="paragraph" w:customStyle="1" w:styleId="NoteHead">
    <w:name w:val="NoteHead"/>
    <w:basedOn w:val="Standard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Standard"/>
    <w:next w:val="Standard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Standard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erschrift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erschrift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erschrift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erschrift4"/>
    <w:next w:val="Text4"/>
    <w:pPr>
      <w:keepNext w:val="0"/>
      <w:outlineLvl w:val="9"/>
    </w:pPr>
  </w:style>
  <w:style w:type="paragraph" w:customStyle="1" w:styleId="PartTitle">
    <w:name w:val="PartTitle"/>
    <w:basedOn w:val="Standard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NurText">
    <w:name w:val="Plain Text"/>
    <w:basedOn w:val="Standard"/>
    <w:rPr>
      <w:rFonts w:ascii="Courier New" w:hAnsi="Courier New"/>
      <w:sz w:val="20"/>
    </w:rPr>
  </w:style>
  <w:style w:type="paragraph" w:styleId="Anrede">
    <w:name w:val="Salutation"/>
    <w:basedOn w:val="Standard"/>
    <w:next w:val="Standard"/>
  </w:style>
  <w:style w:type="paragraph" w:styleId="Unterschrift">
    <w:name w:val="Signature"/>
    <w:basedOn w:val="Standard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Untertitel">
    <w:name w:val="Subtitle"/>
    <w:basedOn w:val="Standard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Standard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Standard"/>
    <w:pPr>
      <w:jc w:val="center"/>
    </w:pPr>
    <w:rPr>
      <w:b/>
      <w:sz w:val="32"/>
    </w:rPr>
  </w:style>
  <w:style w:type="paragraph" w:styleId="Rechtsgrundlagenverzeichnis">
    <w:name w:val="table of authorities"/>
    <w:basedOn w:val="Standard"/>
    <w:next w:val="Standard"/>
    <w:semiHidden/>
    <w:pPr>
      <w:ind w:left="240" w:hanging="240"/>
    </w:pPr>
  </w:style>
  <w:style w:type="paragraph" w:styleId="Abbildungsverzeichnis">
    <w:name w:val="table of figures"/>
    <w:basedOn w:val="Standard"/>
    <w:next w:val="Standard"/>
    <w:semiHidden/>
    <w:pPr>
      <w:ind w:left="480" w:hanging="480"/>
    </w:pPr>
  </w:style>
  <w:style w:type="paragraph" w:styleId="Titel">
    <w:name w:val="Title"/>
    <w:basedOn w:val="Standard"/>
    <w:next w:val="SubTitle1"/>
    <w:pPr>
      <w:spacing w:after="480"/>
      <w:jc w:val="center"/>
    </w:pPr>
    <w:rPr>
      <w:b/>
      <w:kern w:val="28"/>
      <w:sz w:val="48"/>
    </w:rPr>
  </w:style>
  <w:style w:type="paragraph" w:styleId="RGV-berschrift">
    <w:name w:val="toa heading"/>
    <w:basedOn w:val="Standard"/>
    <w:next w:val="Standard"/>
    <w:semiHidden/>
    <w:pPr>
      <w:spacing w:before="120"/>
    </w:pPr>
    <w:rPr>
      <w:rFonts w:ascii="Arial" w:hAnsi="Arial"/>
      <w:b/>
    </w:rPr>
  </w:style>
  <w:style w:type="paragraph" w:styleId="Verzeichnis1">
    <w:name w:val="toc 1"/>
    <w:basedOn w:val="Standard"/>
    <w:next w:val="Standard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Verzeichnis2">
    <w:name w:val="toc 2"/>
    <w:basedOn w:val="Standard"/>
    <w:next w:val="Standard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Verzeichnis3">
    <w:name w:val="toc 3"/>
    <w:basedOn w:val="Standard"/>
    <w:next w:val="Standard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Verzeichnis4">
    <w:name w:val="toc 4"/>
    <w:basedOn w:val="Standard"/>
    <w:next w:val="Standard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Verzeichnis5">
    <w:name w:val="toc 5"/>
    <w:basedOn w:val="Standard"/>
    <w:next w:val="Standard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Verzeichnis6">
    <w:name w:val="toc 6"/>
    <w:basedOn w:val="Standard"/>
    <w:next w:val="Standard"/>
    <w:autoRedefine/>
    <w:semiHidden/>
    <w:pPr>
      <w:ind w:left="1200"/>
    </w:pPr>
  </w:style>
  <w:style w:type="paragraph" w:styleId="Verzeichnis7">
    <w:name w:val="toc 7"/>
    <w:basedOn w:val="Standard"/>
    <w:next w:val="Standard"/>
    <w:autoRedefine/>
    <w:semiHidden/>
    <w:pPr>
      <w:ind w:left="1440"/>
    </w:pPr>
  </w:style>
  <w:style w:type="paragraph" w:styleId="Verzeichnis8">
    <w:name w:val="toc 8"/>
    <w:basedOn w:val="Standard"/>
    <w:next w:val="Standard"/>
    <w:autoRedefine/>
    <w:semiHidden/>
    <w:pPr>
      <w:ind w:left="1680"/>
    </w:pPr>
  </w:style>
  <w:style w:type="paragraph" w:styleId="Verzeichnis9">
    <w:name w:val="toc 9"/>
    <w:basedOn w:val="Standard"/>
    <w:next w:val="Standard"/>
    <w:autoRedefine/>
    <w:semiHidden/>
    <w:pPr>
      <w:ind w:left="1920"/>
    </w:pPr>
  </w:style>
  <w:style w:type="paragraph" w:customStyle="1" w:styleId="YReferences">
    <w:name w:val="YReferences"/>
    <w:basedOn w:val="Standard"/>
    <w:next w:val="Standard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Standard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Standard"/>
    <w:pPr>
      <w:numPr>
        <w:ilvl w:val="1"/>
        <w:numId w:val="14"/>
      </w:numPr>
    </w:pPr>
  </w:style>
  <w:style w:type="paragraph" w:customStyle="1" w:styleId="ListNumberLevel3">
    <w:name w:val="List Number (Level 3)"/>
    <w:basedOn w:val="Standard"/>
    <w:pPr>
      <w:numPr>
        <w:ilvl w:val="2"/>
        <w:numId w:val="14"/>
      </w:numPr>
    </w:pPr>
  </w:style>
  <w:style w:type="paragraph" w:customStyle="1" w:styleId="ListNumberLevel4">
    <w:name w:val="List Number (Level 4)"/>
    <w:basedOn w:val="Standard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Inhaltsverzeichnisberschrift">
    <w:name w:val="TOC Heading"/>
    <w:basedOn w:val="Standard"/>
    <w:next w:val="Standard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Standard"/>
    <w:next w:val="Standard"/>
    <w:pPr>
      <w:spacing w:after="480"/>
      <w:ind w:left="567" w:hanging="567"/>
      <w:jc w:val="left"/>
    </w:pPr>
  </w:style>
  <w:style w:type="paragraph" w:customStyle="1" w:styleId="ZCom">
    <w:name w:val="Z_Com"/>
    <w:basedOn w:val="Standard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Standard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unotenzeichen">
    <w:name w:val="footnote reference"/>
    <w:rsid w:val="00CD08CF"/>
    <w:rPr>
      <w:vertAlign w:val="superscript"/>
    </w:rPr>
  </w:style>
  <w:style w:type="table" w:styleId="MittleresRaster3-Akzent2">
    <w:name w:val="Medium Grid 3 Accent 2"/>
    <w:basedOn w:val="NormaleTabelle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Standard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uzeile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uzeile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uzeileZchn">
    <w:name w:val="Fußzeile Zchn"/>
    <w:link w:val="Fuzeile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uzeileZchn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uzeile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KopfzeileZchn">
    <w:name w:val="Kopfzeile Zchn"/>
    <w:link w:val="Kopfzeil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Standard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tandardeinzug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Standard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tandardeinzugZchn">
    <w:name w:val="Standardeinzug Zchn"/>
    <w:link w:val="Standardeinzug"/>
    <w:rsid w:val="007A4813"/>
    <w:rPr>
      <w:sz w:val="24"/>
      <w:lang w:val="fr-FR"/>
    </w:rPr>
  </w:style>
  <w:style w:type="character" w:customStyle="1" w:styleId="Bulletpoint1Char">
    <w:name w:val="Bullet point1 Char"/>
    <w:basedOn w:val="StandardeinzugZchn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tandardeinzug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Standard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lenraster">
    <w:name w:val="Table Grid"/>
    <w:basedOn w:val="NormaleTabelle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eTabelle"/>
    <w:rsid w:val="00EF7057"/>
    <w:tblPr/>
  </w:style>
  <w:style w:type="table" w:styleId="TabelleElegant">
    <w:name w:val="Table Elegant"/>
    <w:basedOn w:val="NormaleTabelle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zeichen">
    <w:name w:val="annotation reference"/>
    <w:unhideWhenUsed/>
    <w:rsid w:val="00F0066C"/>
    <w:rPr>
      <w:sz w:val="16"/>
      <w:szCs w:val="16"/>
    </w:rPr>
  </w:style>
  <w:style w:type="character" w:customStyle="1" w:styleId="KommentartextZchn">
    <w:name w:val="Kommentartext Zchn"/>
    <w:link w:val="Kommentar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Standard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Standard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Standard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Standard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Standard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Standard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Standard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Standard"/>
    <w:next w:val="Textkrper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Standard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Standard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Standard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Standard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Standard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SprechblasentextZchn">
    <w:name w:val="Sprechblasentext Zchn"/>
    <w:link w:val="Sprechblase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nabsatz">
    <w:name w:val="List Paragraph"/>
    <w:basedOn w:val="Standard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KommentarthemaZchn">
    <w:name w:val="Kommentarthema Zchn"/>
    <w:link w:val="Kommentarthema"/>
    <w:uiPriority w:val="99"/>
    <w:rsid w:val="00BA290F"/>
    <w:rPr>
      <w:b/>
      <w:bCs/>
      <w:lang w:val="x-none" w:eastAsia="ar-SA"/>
    </w:rPr>
  </w:style>
  <w:style w:type="paragraph" w:styleId="berarbeitung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Besucht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erschrift3Zchn">
    <w:name w:val="Überschrift 3 Zchn"/>
    <w:link w:val="berschrift3"/>
    <w:rsid w:val="005D5129"/>
    <w:rPr>
      <w:i/>
      <w:sz w:val="24"/>
      <w:lang w:val="fr-FR" w:eastAsia="en-US"/>
    </w:rPr>
  </w:style>
  <w:style w:type="character" w:styleId="Endnotenzeichen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0</TotalTime>
  <Pages>3</Pages>
  <Words>431</Words>
  <Characters>2718</Characters>
  <Application>Microsoft Office Word</Application>
  <DocSecurity>0</DocSecurity>
  <PresentationFormat>Microsoft Word 11.0</PresentationFormat>
  <Lines>22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3143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Platt, Alicia</cp:lastModifiedBy>
  <cp:revision>2</cp:revision>
  <cp:lastPrinted>2013-11-06T08:46:00Z</cp:lastPrinted>
  <dcterms:created xsi:type="dcterms:W3CDTF">2024-06-27T12:20:00Z</dcterms:created>
  <dcterms:modified xsi:type="dcterms:W3CDTF">2024-06-27T12:20:00Z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